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7905" w14:textId="14110CE6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163814">
        <w:rPr>
          <w:rFonts w:cs="Calibri"/>
        </w:rPr>
        <w:t>3</w:t>
      </w:r>
    </w:p>
    <w:p w14:paraId="0308BDE3" w14:textId="77777777" w:rsidR="004C4D8E" w:rsidRDefault="004C4D8E" w:rsidP="00DE4892">
      <w:pPr>
        <w:spacing w:after="0" w:line="276" w:lineRule="auto"/>
        <w:jc w:val="right"/>
        <w:rPr>
          <w:rFonts w:cs="Calibri"/>
        </w:rPr>
      </w:pPr>
    </w:p>
    <w:p w14:paraId="40320C53" w14:textId="77777777" w:rsidR="004C4D8E" w:rsidRPr="00AB42E9" w:rsidRDefault="004C4D8E" w:rsidP="00DE4892">
      <w:pPr>
        <w:spacing w:after="0" w:line="276" w:lineRule="auto"/>
        <w:jc w:val="right"/>
        <w:rPr>
          <w:rFonts w:cs="Calibri"/>
        </w:rPr>
      </w:pPr>
    </w:p>
    <w:p w14:paraId="65FB3915" w14:textId="026D126C" w:rsidR="00F631BE" w:rsidRPr="00AB42E9" w:rsidRDefault="00AB42E9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AB42E9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OFERTA NA</w:t>
      </w:r>
    </w:p>
    <w:p w14:paraId="62764D41" w14:textId="10A0B565" w:rsidR="00F631BE" w:rsidRPr="00AB42E9" w:rsidRDefault="00971282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97128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wykonanie robót budowlanych związanych z dostosowaniem Hali Sortowni przed montażem linii do segregacji odpadów</w:t>
      </w:r>
    </w:p>
    <w:p w14:paraId="465AB702" w14:textId="77777777" w:rsidR="00101971" w:rsidRDefault="00101971" w:rsidP="00C94676">
      <w:pPr>
        <w:spacing w:after="0" w:line="276" w:lineRule="auto"/>
        <w:rPr>
          <w:rFonts w:cs="Calibri"/>
          <w:b/>
          <w:bCs/>
        </w:rPr>
      </w:pPr>
    </w:p>
    <w:p w14:paraId="100A77CE" w14:textId="77777777" w:rsidR="00AB42E9" w:rsidRPr="00AB42E9" w:rsidRDefault="00AB42E9" w:rsidP="00C94676">
      <w:pPr>
        <w:spacing w:after="0" w:line="276" w:lineRule="auto"/>
        <w:rPr>
          <w:rFonts w:cs="Calibri"/>
          <w:b/>
          <w:bCs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0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1" w:name="_Hlk69746008"/>
      <w:bookmarkEnd w:id="0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5851CE16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</w:t>
      </w:r>
    </w:p>
    <w:p w14:paraId="1B841D5F" w14:textId="0DB3BFF3" w:rsidR="00A91E5D" w:rsidRPr="00AB42E9" w:rsidRDefault="00A91E5D" w:rsidP="00AB42E9">
      <w:pPr>
        <w:spacing w:after="0" w:line="276" w:lineRule="auto"/>
        <w:rPr>
          <w:rFonts w:cs="Calibri"/>
        </w:rPr>
      </w:pPr>
    </w:p>
    <w:bookmarkEnd w:id="1"/>
    <w:p w14:paraId="66001252" w14:textId="527A95CD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OFERENT, niniejsza oferta zostaje złożona przez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9"/>
        <w:gridCol w:w="4236"/>
        <w:gridCol w:w="4237"/>
      </w:tblGrid>
      <w:tr w:rsidR="00813688" w14:paraId="657A79B6" w14:textId="77777777" w:rsidTr="00813688">
        <w:trPr>
          <w:trHeight w:val="429"/>
        </w:trPr>
        <w:tc>
          <w:tcPr>
            <w:tcW w:w="325" w:type="pct"/>
          </w:tcPr>
          <w:p w14:paraId="2624F664" w14:textId="072FD1A4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337" w:type="pct"/>
          </w:tcPr>
          <w:p w14:paraId="730D1E49" w14:textId="3A078AC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  <w:tc>
          <w:tcPr>
            <w:tcW w:w="2338" w:type="pct"/>
          </w:tcPr>
          <w:p w14:paraId="594FCD0E" w14:textId="2A08DCED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  <w:tr w:rsidR="00813688" w14:paraId="2A6D9215" w14:textId="77777777" w:rsidTr="00813688">
        <w:trPr>
          <w:trHeight w:val="429"/>
        </w:trPr>
        <w:tc>
          <w:tcPr>
            <w:tcW w:w="325" w:type="pct"/>
          </w:tcPr>
          <w:p w14:paraId="269C1CF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4E105ED6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6513248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4642C747" w14:textId="77777777" w:rsidTr="00813688">
        <w:trPr>
          <w:trHeight w:val="429"/>
        </w:trPr>
        <w:tc>
          <w:tcPr>
            <w:tcW w:w="325" w:type="pct"/>
          </w:tcPr>
          <w:p w14:paraId="488A023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71833ECF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530D74B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04E79E0C" w14:textId="77777777" w:rsidTr="00813688">
        <w:trPr>
          <w:trHeight w:val="429"/>
        </w:trPr>
        <w:tc>
          <w:tcPr>
            <w:tcW w:w="325" w:type="pct"/>
          </w:tcPr>
          <w:p w14:paraId="3E35D12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31A5E73D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44A4E4B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4E19697C" w14:textId="77777777" w:rsidR="00A91E5D" w:rsidRDefault="00A91E5D" w:rsidP="00C94676">
      <w:pPr>
        <w:spacing w:after="0" w:line="276" w:lineRule="auto"/>
        <w:rPr>
          <w:rFonts w:cs="Calibri"/>
        </w:rPr>
      </w:pPr>
    </w:p>
    <w:p w14:paraId="38583B44" w14:textId="2368C9AD" w:rsidR="00326A68" w:rsidRDefault="00326A68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Wszelką korespondencję w sprawie niniejsze</w:t>
      </w:r>
      <w:r w:rsidR="004C4D8E">
        <w:rPr>
          <w:rFonts w:cs="Calibri"/>
        </w:rPr>
        <w:t>j</w:t>
      </w:r>
      <w:r>
        <w:rPr>
          <w:rFonts w:cs="Calibri"/>
        </w:rPr>
        <w:t xml:space="preserve"> </w:t>
      </w:r>
      <w:r w:rsidR="004C4D8E">
        <w:rPr>
          <w:rFonts w:cs="Calibri"/>
        </w:rPr>
        <w:t>oferty</w:t>
      </w:r>
      <w:r>
        <w:rPr>
          <w:rFonts w:cs="Calibri"/>
        </w:rPr>
        <w:t xml:space="preserve"> prosimy kierować na adres poczty elektronicznej</w:t>
      </w:r>
      <w:r w:rsidR="00DE4892">
        <w:rPr>
          <w:rFonts w:cs="Calibri"/>
        </w:rPr>
        <w:t>:</w:t>
      </w:r>
      <w:r>
        <w:rPr>
          <w:rFonts w:cs="Calibri"/>
        </w:rPr>
        <w:t xml:space="preserve"> ……………………………………………………………………………………………………………………………</w:t>
      </w:r>
    </w:p>
    <w:p w14:paraId="113B386A" w14:textId="77777777" w:rsidR="00326A68" w:rsidRPr="00AB42E9" w:rsidRDefault="00326A68" w:rsidP="00C94676">
      <w:pPr>
        <w:spacing w:after="0" w:line="276" w:lineRule="auto"/>
        <w:rPr>
          <w:rFonts w:cs="Calibri"/>
        </w:rPr>
      </w:pPr>
    </w:p>
    <w:p w14:paraId="3FF0A63E" w14:textId="31103136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 w:rsidRPr="00AB42E9">
        <w:rPr>
          <w:rFonts w:cs="Calibri"/>
          <w:b/>
        </w:rPr>
        <w:t>OŚWIADCZENIA</w:t>
      </w:r>
      <w:r w:rsidR="00813688">
        <w:rPr>
          <w:rFonts w:cs="Calibri"/>
          <w:b/>
        </w:rPr>
        <w:t>:</w:t>
      </w:r>
    </w:p>
    <w:p w14:paraId="0E267D75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500770DD" w14:textId="0AC3F717" w:rsidR="00144CFD" w:rsidRDefault="00144CFD" w:rsidP="00144CFD">
      <w:pPr>
        <w:pStyle w:val="Akapitzlist"/>
        <w:spacing w:after="0" w:line="276" w:lineRule="auto"/>
        <w:ind w:left="0"/>
        <w:rPr>
          <w:rFonts w:cs="Calibri"/>
        </w:rPr>
      </w:pPr>
      <w:r w:rsidRPr="00144CFD">
        <w:rPr>
          <w:rFonts w:cs="Calibri"/>
        </w:rPr>
        <w:t>W imieniu O</w:t>
      </w:r>
      <w:r w:rsidR="00326A68">
        <w:rPr>
          <w:rFonts w:cs="Calibri"/>
        </w:rPr>
        <w:t>ferenta</w:t>
      </w:r>
      <w:r w:rsidRPr="00144CFD">
        <w:rPr>
          <w:rFonts w:cs="Calibri"/>
        </w:rPr>
        <w:t xml:space="preserve">, ja </w:t>
      </w:r>
      <w:r w:rsidR="009933CC">
        <w:rPr>
          <w:rFonts w:cs="Calibri"/>
        </w:rPr>
        <w:t>/</w:t>
      </w:r>
      <w:r w:rsidRPr="00144CFD">
        <w:rPr>
          <w:rFonts w:cs="Calibri"/>
        </w:rPr>
        <w:t>my niżej podpisany</w:t>
      </w:r>
      <w:r w:rsidR="009933CC">
        <w:rPr>
          <w:rFonts w:cs="Calibri"/>
        </w:rPr>
        <w:t>/</w:t>
      </w:r>
      <w:r w:rsidRPr="00144CFD">
        <w:rPr>
          <w:rFonts w:cs="Calibri"/>
        </w:rPr>
        <w:t>i oświadczam</w:t>
      </w:r>
      <w:r w:rsidR="009933CC">
        <w:rPr>
          <w:rFonts w:cs="Calibri"/>
        </w:rPr>
        <w:t>/</w:t>
      </w:r>
      <w:r w:rsidRPr="00144CFD">
        <w:rPr>
          <w:rFonts w:cs="Calibri"/>
        </w:rPr>
        <w:t>y, że:</w:t>
      </w:r>
    </w:p>
    <w:p w14:paraId="1C745C0B" w14:textId="46BE7F50" w:rsidR="00144CFD" w:rsidRDefault="00385F08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</w:t>
      </w:r>
      <w:r w:rsidR="00575299">
        <w:rPr>
          <w:rFonts w:cs="Calibri"/>
        </w:rPr>
        <w:t xml:space="preserve">apoznał </w:t>
      </w:r>
      <w:r w:rsidR="00144CFD">
        <w:rPr>
          <w:rFonts w:cs="Calibri"/>
        </w:rPr>
        <w:t xml:space="preserve">się </w:t>
      </w:r>
      <w:r w:rsidR="00144CFD" w:rsidRPr="00144CFD">
        <w:rPr>
          <w:rFonts w:cs="Calibri"/>
        </w:rPr>
        <w:t xml:space="preserve">z </w:t>
      </w:r>
      <w:r w:rsidR="00144CFD">
        <w:rPr>
          <w:rFonts w:cs="Calibri"/>
        </w:rPr>
        <w:t xml:space="preserve">pełną dokumentacją </w:t>
      </w:r>
      <w:r w:rsidR="00144CFD" w:rsidRPr="00144CFD">
        <w:rPr>
          <w:rFonts w:cs="Calibri"/>
        </w:rPr>
        <w:t>niniejszego zamówienia, nie wno</w:t>
      </w:r>
      <w:r w:rsidR="00575299">
        <w:rPr>
          <w:rFonts w:cs="Calibri"/>
        </w:rPr>
        <w:t>s</w:t>
      </w:r>
      <w:r>
        <w:rPr>
          <w:rFonts w:cs="Calibri"/>
        </w:rPr>
        <w:t>i</w:t>
      </w:r>
      <w:r w:rsidR="00144CFD" w:rsidRPr="00144CFD">
        <w:rPr>
          <w:rFonts w:cs="Calibri"/>
        </w:rPr>
        <w:t xml:space="preserve"> do niego zastrzeżeń </w:t>
      </w:r>
      <w:r w:rsidR="00144CFD" w:rsidRPr="00575299">
        <w:t>i</w:t>
      </w:r>
      <w:r w:rsidR="00575299">
        <w:t> </w:t>
      </w:r>
      <w:r w:rsidR="00144CFD" w:rsidRPr="00575299">
        <w:t>zobowiązuj</w:t>
      </w:r>
      <w:r>
        <w:t>e</w:t>
      </w:r>
      <w:r w:rsidR="00144CFD" w:rsidRPr="00144CFD">
        <w:rPr>
          <w:rFonts w:cs="Calibri"/>
        </w:rPr>
        <w:t xml:space="preserve"> się spełnić wszystkie wymagania Zamawiającego </w:t>
      </w:r>
      <w:r w:rsidR="00575299">
        <w:rPr>
          <w:rFonts w:cs="Calibri"/>
        </w:rPr>
        <w:t>wskazane</w:t>
      </w:r>
      <w:r w:rsidR="00144CFD" w:rsidRPr="00144CFD">
        <w:rPr>
          <w:rFonts w:cs="Calibri"/>
        </w:rPr>
        <w:t xml:space="preserve"> w</w:t>
      </w:r>
      <w:r w:rsidR="00575299">
        <w:rPr>
          <w:rFonts w:cs="Calibri"/>
        </w:rPr>
        <w:t xml:space="preserve"> Zaproszeniu do </w:t>
      </w:r>
      <w:r w:rsidR="004C4D8E">
        <w:rPr>
          <w:rFonts w:cs="Calibri"/>
        </w:rPr>
        <w:t>złożenia</w:t>
      </w:r>
      <w:r w:rsidR="00575299">
        <w:rPr>
          <w:rFonts w:cs="Calibri"/>
        </w:rPr>
        <w:t xml:space="preserve"> ofert</w:t>
      </w:r>
      <w:r w:rsidR="004C4D8E">
        <w:rPr>
          <w:rFonts w:cs="Calibri"/>
        </w:rPr>
        <w:t>y</w:t>
      </w:r>
      <w:r w:rsidR="00144CFD" w:rsidRPr="00144CFD">
        <w:rPr>
          <w:rFonts w:cs="Calibri"/>
        </w:rPr>
        <w:t xml:space="preserve"> </w:t>
      </w:r>
      <w:r w:rsidR="00575299">
        <w:rPr>
          <w:rFonts w:cs="Calibri"/>
        </w:rPr>
        <w:t>wraz ze wszystkimi załącznikami, modyfikacjami i</w:t>
      </w:r>
      <w:r>
        <w:rPr>
          <w:rFonts w:cs="Calibri"/>
        </w:rPr>
        <w:t> </w:t>
      </w:r>
      <w:r w:rsidR="00575299">
        <w:rPr>
          <w:rFonts w:cs="Calibri"/>
        </w:rPr>
        <w:t>wyjaśnieniami do niego.</w:t>
      </w:r>
    </w:p>
    <w:p w14:paraId="2CDA7A1B" w14:textId="5D42EFF4" w:rsidR="00A91E5D" w:rsidRPr="00575299" w:rsidRDefault="00575299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bookmarkStart w:id="2" w:name="_Hlk166761555"/>
      <w:r>
        <w:rPr>
          <w:rFonts w:cs="Calibri"/>
        </w:rPr>
        <w:t>O</w:t>
      </w:r>
      <w:r w:rsidR="004C3CF7" w:rsidRPr="00AB42E9">
        <w:rPr>
          <w:rFonts w:cs="Calibri"/>
        </w:rPr>
        <w:t>feruję</w:t>
      </w:r>
      <w:r w:rsidR="004C4D8E">
        <w:rPr>
          <w:rFonts w:cs="Calibri"/>
        </w:rPr>
        <w:t>/</w:t>
      </w:r>
      <w:r w:rsidR="00385F08">
        <w:rPr>
          <w:rFonts w:cs="Calibri"/>
        </w:rPr>
        <w:t>my</w:t>
      </w:r>
      <w:r w:rsidR="00A91E5D" w:rsidRPr="00AB42E9">
        <w:rPr>
          <w:rFonts w:cs="Calibri"/>
        </w:rPr>
        <w:t xml:space="preserve"> wykonanie niniejszego zamówienia </w:t>
      </w:r>
      <w:r>
        <w:rPr>
          <w:rFonts w:cs="Calibri"/>
        </w:rPr>
        <w:t>w</w:t>
      </w:r>
      <w:r w:rsidR="00385F08">
        <w:rPr>
          <w:rFonts w:cs="Calibri"/>
        </w:rPr>
        <w:t xml:space="preserve"> całości</w:t>
      </w:r>
      <w:r>
        <w:rPr>
          <w:rFonts w:cs="Calibri"/>
        </w:rPr>
        <w:t xml:space="preserve"> </w:t>
      </w:r>
      <w:r w:rsidR="00A91E5D" w:rsidRPr="00575299">
        <w:rPr>
          <w:rFonts w:cs="Calibri"/>
          <w:u w:val="single"/>
        </w:rPr>
        <w:t>za cenę ryczałtow</w:t>
      </w:r>
      <w:r w:rsidR="00F72BB9" w:rsidRPr="00575299">
        <w:rPr>
          <w:rFonts w:cs="Calibri"/>
          <w:u w:val="single"/>
        </w:rPr>
        <w:t>ą</w:t>
      </w:r>
      <w:r>
        <w:rPr>
          <w:rFonts w:cs="Calibri"/>
          <w:u w:val="single"/>
        </w:rPr>
        <w:t>:</w:t>
      </w:r>
    </w:p>
    <w:p w14:paraId="08978B6B" w14:textId="2A7BB539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Cena netto: …………………………………………………………………………………………………………………………</w:t>
      </w:r>
      <w:r>
        <w:rPr>
          <w:rFonts w:cs="Calibri"/>
          <w:bCs/>
        </w:rPr>
        <w:t>…..</w:t>
      </w:r>
      <w:r w:rsidRPr="00385F08">
        <w:rPr>
          <w:rFonts w:cs="Calibri"/>
          <w:bCs/>
        </w:rPr>
        <w:t>…..</w:t>
      </w:r>
    </w:p>
    <w:p w14:paraId="0BC33164" w14:textId="563A687A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Wartość podatku VAT: ………………………………………….……………………………………………………………………..</w:t>
      </w:r>
    </w:p>
    <w:p w14:paraId="003611DB" w14:textId="6CF73677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/>
        </w:rPr>
      </w:pPr>
      <w:r w:rsidRPr="00385F08">
        <w:rPr>
          <w:rFonts w:cs="Calibri"/>
          <w:b/>
        </w:rPr>
        <w:t xml:space="preserve">Cena brutto: </w:t>
      </w:r>
      <w:r>
        <w:rPr>
          <w:rFonts w:cs="Calibri"/>
          <w:b/>
        </w:rPr>
        <w:t>……………………………………………………………………………………………………………………………</w:t>
      </w:r>
    </w:p>
    <w:p w14:paraId="379C2270" w14:textId="1E3AD939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Słownie złotych: ………………………………………………………………………………………………</w:t>
      </w:r>
      <w:r>
        <w:rPr>
          <w:rFonts w:cs="Calibri"/>
          <w:bCs/>
        </w:rPr>
        <w:t>…..</w:t>
      </w:r>
      <w:r w:rsidRPr="00385F08">
        <w:rPr>
          <w:rFonts w:cs="Calibri"/>
          <w:bCs/>
        </w:rPr>
        <w:t>………………………</w:t>
      </w:r>
    </w:p>
    <w:p w14:paraId="5D2DCE99" w14:textId="32677F37" w:rsidR="000870DD" w:rsidRDefault="000870DD" w:rsidP="00326A68">
      <w:pPr>
        <w:pStyle w:val="Akapitzlist"/>
        <w:spacing w:after="0" w:line="276" w:lineRule="auto"/>
        <w:ind w:left="426"/>
        <w:rPr>
          <w:rFonts w:cs="Calibri"/>
        </w:rPr>
      </w:pPr>
      <w:r>
        <w:rPr>
          <w:rFonts w:cs="Calibri"/>
        </w:rPr>
        <w:t>w tym w podziale na poszczególne elementy:</w:t>
      </w:r>
    </w:p>
    <w:p w14:paraId="4CE8DE5D" w14:textId="6EC9C25E" w:rsidR="0095435E" w:rsidRDefault="005568B5" w:rsidP="0095435E">
      <w:pPr>
        <w:pStyle w:val="Akapitzlist"/>
        <w:numPr>
          <w:ilvl w:val="0"/>
          <w:numId w:val="48"/>
        </w:numPr>
        <w:spacing w:after="0" w:line="276" w:lineRule="auto"/>
        <w:rPr>
          <w:rFonts w:cs="Calibri"/>
        </w:rPr>
      </w:pPr>
      <w:r w:rsidRPr="005568B5">
        <w:rPr>
          <w:rFonts w:cs="Calibri"/>
        </w:rPr>
        <w:t>roboty konstrukcyjno-budowlane: wykonanie ścian żelbetowych, kanału technologicznego, fundamentów pod urządzenia technologiczne</w:t>
      </w:r>
    </w:p>
    <w:p w14:paraId="46F1C567" w14:textId="16FFBBA5" w:rsidR="0095435E" w:rsidRPr="001C0028" w:rsidRDefault="0095435E" w:rsidP="001C0028">
      <w:pPr>
        <w:spacing w:before="240" w:after="120" w:line="276" w:lineRule="auto"/>
        <w:ind w:left="425" w:firstLine="284"/>
        <w:rPr>
          <w:rFonts w:cs="Calibri"/>
          <w:bCs/>
        </w:rPr>
      </w:pPr>
      <w:r w:rsidRPr="001C0028">
        <w:rPr>
          <w:rFonts w:cs="Calibri"/>
          <w:bCs/>
        </w:rPr>
        <w:t>cena brutto ............................................................... zł,</w:t>
      </w:r>
    </w:p>
    <w:p w14:paraId="1CA785BB" w14:textId="295AAE0E" w:rsidR="0095435E" w:rsidRDefault="00A0755F" w:rsidP="0095435E">
      <w:pPr>
        <w:pStyle w:val="Akapitzlist"/>
        <w:numPr>
          <w:ilvl w:val="0"/>
          <w:numId w:val="48"/>
        </w:numPr>
        <w:spacing w:after="0" w:line="276" w:lineRule="auto"/>
        <w:rPr>
          <w:rFonts w:cs="Calibri"/>
        </w:rPr>
      </w:pPr>
      <w:r>
        <w:rPr>
          <w:rFonts w:cs="Calibri"/>
        </w:rPr>
        <w:lastRenderedPageBreak/>
        <w:t>modernizacja</w:t>
      </w:r>
      <w:r w:rsidR="005568B5" w:rsidRPr="005568B5">
        <w:rPr>
          <w:rFonts w:cs="Calibri"/>
        </w:rPr>
        <w:t xml:space="preserve"> dachu: wykonanie docieplenia dachu, montaż świetlików i klap dymowych</w:t>
      </w:r>
    </w:p>
    <w:p w14:paraId="5F884BCA" w14:textId="6BCE5B11" w:rsidR="0095435E" w:rsidRPr="0095435E" w:rsidRDefault="0095435E" w:rsidP="001C0028">
      <w:pPr>
        <w:pStyle w:val="Akapitzlist"/>
        <w:spacing w:before="240" w:after="120" w:line="276" w:lineRule="auto"/>
        <w:ind w:left="788"/>
        <w:contextualSpacing w:val="0"/>
        <w:rPr>
          <w:rFonts w:cs="Calibri"/>
        </w:rPr>
      </w:pPr>
      <w:r>
        <w:t>cena brutto ............................................................... zł,</w:t>
      </w:r>
    </w:p>
    <w:p w14:paraId="61C218A5" w14:textId="78053B9C" w:rsidR="0095435E" w:rsidRDefault="005568B5" w:rsidP="0095435E">
      <w:pPr>
        <w:pStyle w:val="Akapitzlist"/>
        <w:numPr>
          <w:ilvl w:val="0"/>
          <w:numId w:val="48"/>
        </w:numPr>
        <w:spacing w:after="0" w:line="276" w:lineRule="auto"/>
        <w:rPr>
          <w:rFonts w:cs="Calibri"/>
        </w:rPr>
      </w:pPr>
      <w:r w:rsidRPr="005568B5">
        <w:rPr>
          <w:rFonts w:cs="Calibri"/>
        </w:rPr>
        <w:t>wykonanie instalacji elektrycznych: zasilającej, oświetleniowej, oświetlenia awaryjnego oraz instalacji odgromowej</w:t>
      </w:r>
    </w:p>
    <w:p w14:paraId="69FCCFC0" w14:textId="668888DE" w:rsidR="0095435E" w:rsidRPr="001C0028" w:rsidRDefault="0095435E" w:rsidP="001C0028">
      <w:pPr>
        <w:pStyle w:val="Akapitzlist"/>
        <w:spacing w:before="240" w:after="120" w:line="276" w:lineRule="auto"/>
        <w:ind w:left="788"/>
        <w:contextualSpacing w:val="0"/>
      </w:pPr>
      <w:r>
        <w:t>cena brutto ............................................................... zł,</w:t>
      </w:r>
    </w:p>
    <w:p w14:paraId="6A722B2B" w14:textId="7E8DAA68" w:rsidR="002C23B2" w:rsidRDefault="0095435E" w:rsidP="0095435E">
      <w:pPr>
        <w:pStyle w:val="Akapitzlist"/>
        <w:numPr>
          <w:ilvl w:val="0"/>
          <w:numId w:val="48"/>
        </w:numPr>
        <w:spacing w:after="0" w:line="276" w:lineRule="auto"/>
        <w:rPr>
          <w:rFonts w:cs="Calibri"/>
        </w:rPr>
      </w:pPr>
      <w:r w:rsidRPr="0095435E">
        <w:rPr>
          <w:rFonts w:cs="Calibri"/>
        </w:rPr>
        <w:t>wykonanie stacji transformatorowej 15/0,4 kV</w:t>
      </w:r>
    </w:p>
    <w:p w14:paraId="72207080" w14:textId="6F2B5C2E" w:rsidR="000870DD" w:rsidRPr="001C0028" w:rsidRDefault="0095435E" w:rsidP="001C0028">
      <w:pPr>
        <w:pStyle w:val="Akapitzlist"/>
        <w:spacing w:before="240" w:after="120" w:line="276" w:lineRule="auto"/>
        <w:ind w:left="788"/>
        <w:contextualSpacing w:val="0"/>
      </w:pPr>
      <w:r>
        <w:t>cena brutto ............................................................... zł.</w:t>
      </w:r>
    </w:p>
    <w:bookmarkEnd w:id="2"/>
    <w:p w14:paraId="2B5E75FA" w14:textId="2227FFAB" w:rsid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 w:rsidRPr="00326A68">
        <w:rPr>
          <w:rFonts w:cs="Calibri"/>
        </w:rPr>
        <w:t>Niniejsza O</w:t>
      </w:r>
      <w:r>
        <w:rPr>
          <w:rFonts w:cs="Calibri"/>
        </w:rPr>
        <w:t>ferta</w:t>
      </w:r>
      <w:r w:rsidRPr="00326A68">
        <w:rPr>
          <w:rFonts w:cs="Calibri"/>
        </w:rPr>
        <w:t xml:space="preserve"> jest ważna przez 90 (dziewięćdziesiąt) dni</w:t>
      </w:r>
      <w:r w:rsidR="004C4D8E" w:rsidRPr="004C4D8E">
        <w:t xml:space="preserve"> </w:t>
      </w:r>
      <w:r w:rsidR="004C4D8E">
        <w:rPr>
          <w:rFonts w:cs="Calibri"/>
        </w:rPr>
        <w:t xml:space="preserve">licząc od dnia </w:t>
      </w:r>
      <w:r w:rsidR="004C4D8E" w:rsidRPr="004C4D8E">
        <w:rPr>
          <w:rFonts w:cs="Calibri"/>
        </w:rPr>
        <w:t>upływu terminu składania ofert</w:t>
      </w:r>
      <w:r>
        <w:rPr>
          <w:rFonts w:cs="Calibri"/>
        </w:rPr>
        <w:t>.</w:t>
      </w:r>
    </w:p>
    <w:p w14:paraId="6621EE37" w14:textId="3956EE29" w:rsidR="00326A68" w:rsidRPr="00AB42E9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 xml:space="preserve">W przypadku uznania niniejszej oferty za najkorzystniejszą </w:t>
      </w:r>
      <w:r w:rsidRPr="00AB42E9">
        <w:rPr>
          <w:rFonts w:cs="Calibri"/>
        </w:rPr>
        <w:t>zobowiązuję</w:t>
      </w:r>
      <w:r w:rsidR="009933CC">
        <w:rPr>
          <w:rFonts w:cs="Calibri"/>
        </w:rPr>
        <w:t>/</w:t>
      </w:r>
      <w:r>
        <w:rPr>
          <w:rFonts w:cs="Calibri"/>
        </w:rPr>
        <w:t>emy</w:t>
      </w:r>
      <w:r w:rsidRPr="00AB42E9">
        <w:rPr>
          <w:rFonts w:cs="Calibri"/>
        </w:rPr>
        <w:t xml:space="preserve"> się zawrzeć umowę w miejscu i terminie, jakie zostaną wskazane przez Zamawiającego</w:t>
      </w:r>
      <w:r w:rsidR="00DE4892">
        <w:rPr>
          <w:rFonts w:cs="Calibri"/>
        </w:rPr>
        <w:t xml:space="preserve"> na warunkach wskazanych w</w:t>
      </w:r>
      <w:r w:rsidR="009933CC">
        <w:rPr>
          <w:rFonts w:cs="Calibri"/>
        </w:rPr>
        <w:t> </w:t>
      </w:r>
      <w:r w:rsidR="00DE4892">
        <w:rPr>
          <w:rFonts w:cs="Calibri"/>
        </w:rPr>
        <w:t>Zaproszeniu do złożenia oferty</w:t>
      </w:r>
      <w:r>
        <w:rPr>
          <w:rFonts w:cs="Calibri"/>
        </w:rPr>
        <w:t>.</w:t>
      </w:r>
    </w:p>
    <w:p w14:paraId="1035D38C" w14:textId="2EFB43E5" w:rsidR="00326A68" w:rsidRP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zamierza powierzyć podwykonawcom następujące części zamówienia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4"/>
      </w:tblGrid>
      <w:tr w:rsidR="00DE4892" w:rsidRPr="00DE4892" w14:paraId="1DCE57FA" w14:textId="77777777" w:rsidTr="00DE4892">
        <w:tc>
          <w:tcPr>
            <w:tcW w:w="567" w:type="dxa"/>
          </w:tcPr>
          <w:p w14:paraId="39AA79C3" w14:textId="778F36FE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8074" w:type="dxa"/>
          </w:tcPr>
          <w:p w14:paraId="5C0DF073" w14:textId="18F12BB9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części zamówienia wraz ze wskazaniem proponowanego podwykonawcy</w:t>
            </w:r>
          </w:p>
        </w:tc>
      </w:tr>
      <w:tr w:rsidR="00DE4892" w:rsidRPr="00DE4892" w14:paraId="02DAC95E" w14:textId="77777777" w:rsidTr="00DE4892">
        <w:tc>
          <w:tcPr>
            <w:tcW w:w="567" w:type="dxa"/>
          </w:tcPr>
          <w:p w14:paraId="1011D064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6743325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0B7A3186" w14:textId="77777777" w:rsidTr="00DE4892">
        <w:tc>
          <w:tcPr>
            <w:tcW w:w="567" w:type="dxa"/>
          </w:tcPr>
          <w:p w14:paraId="1E6BD419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29B4785C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5D55018C" w14:textId="77777777" w:rsidTr="00DE4892">
        <w:tc>
          <w:tcPr>
            <w:tcW w:w="567" w:type="dxa"/>
          </w:tcPr>
          <w:p w14:paraId="69CA9BD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CC8C5B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2E088C0" w14:textId="77777777" w:rsidR="00DE4892" w:rsidRDefault="00DE4892" w:rsidP="00C94676">
      <w:pPr>
        <w:spacing w:after="0" w:line="276" w:lineRule="auto"/>
        <w:rPr>
          <w:rFonts w:cs="Calibri"/>
        </w:rPr>
      </w:pPr>
    </w:p>
    <w:p w14:paraId="7BA539FF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0CAED7D6" w14:textId="42063632" w:rsidR="00A91E5D" w:rsidRPr="00AB42E9" w:rsidRDefault="00A91E5D" w:rsidP="000B7389">
      <w:pPr>
        <w:shd w:val="clear" w:color="auto" w:fill="E7E6E6"/>
        <w:spacing w:after="0" w:line="276" w:lineRule="auto"/>
        <w:rPr>
          <w:rFonts w:cs="Calibri"/>
          <w:b/>
        </w:rPr>
      </w:pPr>
      <w:r w:rsidRPr="00AB42E9">
        <w:rPr>
          <w:rFonts w:cs="Calibri"/>
          <w:b/>
        </w:rPr>
        <w:t>5. RAZEM Z OFERTĄ SKŁADAM</w:t>
      </w:r>
      <w:r w:rsidR="00FF10BA">
        <w:rPr>
          <w:rFonts w:cs="Calibri"/>
          <w:b/>
        </w:rPr>
        <w:t>/Y</w:t>
      </w:r>
      <w:r w:rsidRPr="00AB42E9">
        <w:rPr>
          <w:rFonts w:cs="Calibri"/>
          <w:b/>
        </w:rPr>
        <w:t xml:space="preserve"> NASTĘPUJĄCE DOKUMENTY:</w:t>
      </w:r>
    </w:p>
    <w:p w14:paraId="4F03607D" w14:textId="77777777" w:rsidR="001B4143" w:rsidRDefault="001B4143" w:rsidP="00C94676">
      <w:pPr>
        <w:spacing w:after="0" w:line="276" w:lineRule="auto"/>
        <w:rPr>
          <w:rFonts w:cs="Calibri"/>
        </w:rPr>
      </w:pPr>
      <w:bookmarkStart w:id="3" w:name="_Hlk536473060"/>
    </w:p>
    <w:p w14:paraId="2A9AEB4F" w14:textId="16219F55" w:rsidR="00A91E5D" w:rsidRPr="001B4143" w:rsidRDefault="00A91E5D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55EA613B" w14:textId="3F34AC31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 xml:space="preserve"> ........................................................................</w:t>
      </w:r>
    </w:p>
    <w:p w14:paraId="088A5FB9" w14:textId="2EBE5BEA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4B71D2C2" w14:textId="77777777" w:rsidR="001B4143" w:rsidRDefault="001B4143" w:rsidP="001B4143">
      <w:pPr>
        <w:pStyle w:val="Akapitzlist"/>
        <w:spacing w:after="0" w:line="276" w:lineRule="auto"/>
        <w:rPr>
          <w:rFonts w:cs="Calibri"/>
        </w:rPr>
      </w:pP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p w14:paraId="0028C9CB" w14:textId="77777777" w:rsidR="00FF10BA" w:rsidRPr="001B4143" w:rsidRDefault="00FF10BA" w:rsidP="001B4143">
      <w:pPr>
        <w:pStyle w:val="Akapitzlist"/>
        <w:spacing w:after="0" w:line="276" w:lineRule="auto"/>
        <w:rPr>
          <w:rFonts w:cs="Calibri"/>
        </w:rPr>
      </w:pPr>
    </w:p>
    <w:bookmarkEnd w:id="3"/>
    <w:p w14:paraId="0C8795F4" w14:textId="77777777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   </w:t>
      </w:r>
      <w:r w:rsidR="009933CC" w:rsidRPr="009933CC">
        <w:rPr>
          <w:rFonts w:cs="Calibri"/>
          <w:i/>
          <w:sz w:val="20"/>
          <w:szCs w:val="20"/>
        </w:rPr>
        <w:t>(podpis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 xml:space="preserve">ób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86731" w14:textId="77777777" w:rsidR="00FE7490" w:rsidRDefault="00FE7490" w:rsidP="004F60AA">
      <w:pPr>
        <w:spacing w:after="0" w:line="240" w:lineRule="auto"/>
      </w:pPr>
      <w:r>
        <w:separator/>
      </w:r>
    </w:p>
  </w:endnote>
  <w:endnote w:type="continuationSeparator" w:id="0">
    <w:p w14:paraId="61D8C2B1" w14:textId="77777777" w:rsidR="00FE7490" w:rsidRDefault="00FE7490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4315F" w14:textId="77777777" w:rsidR="00FE7490" w:rsidRDefault="00FE7490" w:rsidP="004F60AA">
      <w:pPr>
        <w:spacing w:after="0" w:line="240" w:lineRule="auto"/>
      </w:pPr>
      <w:r>
        <w:separator/>
      </w:r>
    </w:p>
  </w:footnote>
  <w:footnote w:type="continuationSeparator" w:id="0">
    <w:p w14:paraId="48557BAF" w14:textId="77777777" w:rsidR="00FE7490" w:rsidRDefault="00FE7490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B6298"/>
    <w:multiLevelType w:val="hybridMultilevel"/>
    <w:tmpl w:val="80BADF30"/>
    <w:lvl w:ilvl="0" w:tplc="068A1A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4"/>
  </w:num>
  <w:num w:numId="2" w16cid:durableId="440805326">
    <w:abstractNumId w:val="39"/>
  </w:num>
  <w:num w:numId="3" w16cid:durableId="2004360066">
    <w:abstractNumId w:val="46"/>
  </w:num>
  <w:num w:numId="4" w16cid:durableId="1487819001">
    <w:abstractNumId w:val="40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2"/>
  </w:num>
  <w:num w:numId="32" w16cid:durableId="2118088695">
    <w:abstractNumId w:val="41"/>
  </w:num>
  <w:num w:numId="33" w16cid:durableId="2063939631">
    <w:abstractNumId w:val="36"/>
  </w:num>
  <w:num w:numId="34" w16cid:durableId="474952362">
    <w:abstractNumId w:val="32"/>
  </w:num>
  <w:num w:numId="35" w16cid:durableId="1082334571">
    <w:abstractNumId w:val="35"/>
  </w:num>
  <w:num w:numId="36" w16cid:durableId="2060088493">
    <w:abstractNumId w:val="34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8"/>
  </w:num>
  <w:num w:numId="45" w16cid:durableId="783033876">
    <w:abstractNumId w:val="43"/>
  </w:num>
  <w:num w:numId="46" w16cid:durableId="1763259008">
    <w:abstractNumId w:val="37"/>
  </w:num>
  <w:num w:numId="47" w16cid:durableId="2104568618">
    <w:abstractNumId w:val="45"/>
  </w:num>
  <w:num w:numId="48" w16cid:durableId="1727027044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3689"/>
    <w:rsid w:val="0006202D"/>
    <w:rsid w:val="00085D8E"/>
    <w:rsid w:val="000870DD"/>
    <w:rsid w:val="000A69B9"/>
    <w:rsid w:val="000A6AE2"/>
    <w:rsid w:val="000B7389"/>
    <w:rsid w:val="00101971"/>
    <w:rsid w:val="001318CF"/>
    <w:rsid w:val="00134650"/>
    <w:rsid w:val="001357F0"/>
    <w:rsid w:val="00144CFD"/>
    <w:rsid w:val="00163814"/>
    <w:rsid w:val="00177E50"/>
    <w:rsid w:val="00192CA7"/>
    <w:rsid w:val="001B4143"/>
    <w:rsid w:val="001C0028"/>
    <w:rsid w:val="001D7910"/>
    <w:rsid w:val="001D7B49"/>
    <w:rsid w:val="00237DCA"/>
    <w:rsid w:val="0024367A"/>
    <w:rsid w:val="00251E68"/>
    <w:rsid w:val="0026496E"/>
    <w:rsid w:val="002949CE"/>
    <w:rsid w:val="0029729A"/>
    <w:rsid w:val="002A61D4"/>
    <w:rsid w:val="002B496F"/>
    <w:rsid w:val="002C23B2"/>
    <w:rsid w:val="00312CC0"/>
    <w:rsid w:val="00326A68"/>
    <w:rsid w:val="00350096"/>
    <w:rsid w:val="00366EF4"/>
    <w:rsid w:val="00385F08"/>
    <w:rsid w:val="003D1338"/>
    <w:rsid w:val="003D3D98"/>
    <w:rsid w:val="003E26BB"/>
    <w:rsid w:val="003E56A8"/>
    <w:rsid w:val="003F64AE"/>
    <w:rsid w:val="003F794C"/>
    <w:rsid w:val="003F7DD2"/>
    <w:rsid w:val="0040696E"/>
    <w:rsid w:val="00412C77"/>
    <w:rsid w:val="004422CE"/>
    <w:rsid w:val="0048366E"/>
    <w:rsid w:val="004965E8"/>
    <w:rsid w:val="004B2BDD"/>
    <w:rsid w:val="004B6242"/>
    <w:rsid w:val="004C1FB1"/>
    <w:rsid w:val="004C3CF7"/>
    <w:rsid w:val="004C4D8E"/>
    <w:rsid w:val="004D0607"/>
    <w:rsid w:val="004D2F5F"/>
    <w:rsid w:val="004E338D"/>
    <w:rsid w:val="004F0192"/>
    <w:rsid w:val="004F60AA"/>
    <w:rsid w:val="00507C99"/>
    <w:rsid w:val="005144C5"/>
    <w:rsid w:val="005216F1"/>
    <w:rsid w:val="00534D18"/>
    <w:rsid w:val="005354DC"/>
    <w:rsid w:val="005521AE"/>
    <w:rsid w:val="005568B5"/>
    <w:rsid w:val="00575299"/>
    <w:rsid w:val="005856C9"/>
    <w:rsid w:val="005B45EF"/>
    <w:rsid w:val="005C3E4C"/>
    <w:rsid w:val="00603B42"/>
    <w:rsid w:val="00626955"/>
    <w:rsid w:val="00665634"/>
    <w:rsid w:val="006845C0"/>
    <w:rsid w:val="00692B4E"/>
    <w:rsid w:val="00696DCD"/>
    <w:rsid w:val="006B470F"/>
    <w:rsid w:val="006D27E6"/>
    <w:rsid w:val="006F2863"/>
    <w:rsid w:val="007035AB"/>
    <w:rsid w:val="00715CA0"/>
    <w:rsid w:val="00765509"/>
    <w:rsid w:val="007C497C"/>
    <w:rsid w:val="007D257C"/>
    <w:rsid w:val="00813688"/>
    <w:rsid w:val="00817253"/>
    <w:rsid w:val="008302F8"/>
    <w:rsid w:val="0086771E"/>
    <w:rsid w:val="008959A3"/>
    <w:rsid w:val="00896D40"/>
    <w:rsid w:val="00897C3C"/>
    <w:rsid w:val="008D368A"/>
    <w:rsid w:val="008F2D77"/>
    <w:rsid w:val="009211FB"/>
    <w:rsid w:val="0092414C"/>
    <w:rsid w:val="00931E44"/>
    <w:rsid w:val="00945EE4"/>
    <w:rsid w:val="009531E5"/>
    <w:rsid w:val="0095435E"/>
    <w:rsid w:val="00964913"/>
    <w:rsid w:val="00971282"/>
    <w:rsid w:val="0097592F"/>
    <w:rsid w:val="009933CC"/>
    <w:rsid w:val="009B1998"/>
    <w:rsid w:val="009C0202"/>
    <w:rsid w:val="009D1F93"/>
    <w:rsid w:val="00A0755F"/>
    <w:rsid w:val="00A43891"/>
    <w:rsid w:val="00A46682"/>
    <w:rsid w:val="00A562A1"/>
    <w:rsid w:val="00A60E0A"/>
    <w:rsid w:val="00A6466F"/>
    <w:rsid w:val="00A71772"/>
    <w:rsid w:val="00A850EC"/>
    <w:rsid w:val="00A91BB0"/>
    <w:rsid w:val="00A91E5D"/>
    <w:rsid w:val="00AA59EA"/>
    <w:rsid w:val="00AB42E9"/>
    <w:rsid w:val="00AE7E06"/>
    <w:rsid w:val="00B12C18"/>
    <w:rsid w:val="00B12F07"/>
    <w:rsid w:val="00B21A89"/>
    <w:rsid w:val="00B57A45"/>
    <w:rsid w:val="00B70C72"/>
    <w:rsid w:val="00BB4EB3"/>
    <w:rsid w:val="00BC11F8"/>
    <w:rsid w:val="00BF6788"/>
    <w:rsid w:val="00C13150"/>
    <w:rsid w:val="00C529A3"/>
    <w:rsid w:val="00C627EF"/>
    <w:rsid w:val="00C94676"/>
    <w:rsid w:val="00CA4BF9"/>
    <w:rsid w:val="00CF02B3"/>
    <w:rsid w:val="00DE4892"/>
    <w:rsid w:val="00E00A33"/>
    <w:rsid w:val="00E12239"/>
    <w:rsid w:val="00E16D82"/>
    <w:rsid w:val="00E41181"/>
    <w:rsid w:val="00E805A8"/>
    <w:rsid w:val="00E935FA"/>
    <w:rsid w:val="00EB48DE"/>
    <w:rsid w:val="00ED16F3"/>
    <w:rsid w:val="00EE7B6B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E7490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14</cp:revision>
  <dcterms:created xsi:type="dcterms:W3CDTF">2024-03-15T09:08:00Z</dcterms:created>
  <dcterms:modified xsi:type="dcterms:W3CDTF">2024-06-06T13:19:00Z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