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7905" w14:textId="1A7F4F02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CC3DAD">
        <w:rPr>
          <w:rFonts w:cs="Calibri"/>
        </w:rPr>
        <w:t>3</w:t>
      </w:r>
    </w:p>
    <w:p w14:paraId="2E6A6E1F" w14:textId="77777777" w:rsidR="00970583" w:rsidRDefault="00970583" w:rsidP="00DE4892">
      <w:pPr>
        <w:spacing w:after="0" w:line="276" w:lineRule="auto"/>
        <w:jc w:val="right"/>
        <w:rPr>
          <w:rFonts w:cs="Calibri"/>
        </w:rPr>
      </w:pPr>
    </w:p>
    <w:p w14:paraId="200F17FD" w14:textId="77777777" w:rsidR="00970583" w:rsidRPr="00AB42E9" w:rsidRDefault="00970583" w:rsidP="00DE4892">
      <w:pPr>
        <w:spacing w:after="0" w:line="276" w:lineRule="auto"/>
        <w:jc w:val="right"/>
        <w:rPr>
          <w:rFonts w:cs="Calibri"/>
        </w:rPr>
      </w:pPr>
    </w:p>
    <w:p w14:paraId="65FB3915" w14:textId="51823531" w:rsidR="00F631BE" w:rsidRPr="00970583" w:rsidRDefault="00970583" w:rsidP="00970583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NAZWA ZAMÓWIENIA:</w:t>
      </w:r>
    </w:p>
    <w:p w14:paraId="163719B4" w14:textId="77777777" w:rsidR="00970583" w:rsidRPr="00970583" w:rsidRDefault="00970583" w:rsidP="00970583">
      <w:pPr>
        <w:spacing w:after="0" w:line="276" w:lineRule="auto"/>
        <w:rPr>
          <w:rFonts w:cs="Calibri"/>
        </w:rPr>
      </w:pPr>
    </w:p>
    <w:p w14:paraId="4B7FC329" w14:textId="4EDFCB5A" w:rsidR="00970583" w:rsidRPr="007D2563" w:rsidRDefault="00CC3DAD" w:rsidP="00970583">
      <w:pPr>
        <w:spacing w:after="0" w:line="276" w:lineRule="auto"/>
        <w:rPr>
          <w:rFonts w:cs="Calibri"/>
          <w:b/>
          <w:bCs/>
        </w:rPr>
      </w:pPr>
      <w:r w:rsidRPr="007D2563">
        <w:rPr>
          <w:rFonts w:cs="Calibri"/>
          <w:b/>
          <w:bCs/>
        </w:rPr>
        <w:t>Dostaw</w:t>
      </w:r>
      <w:r w:rsidR="008E071F" w:rsidRPr="007D2563">
        <w:rPr>
          <w:rFonts w:cs="Calibri"/>
          <w:b/>
          <w:bCs/>
        </w:rPr>
        <w:t>a</w:t>
      </w:r>
      <w:r w:rsidRPr="007D2563">
        <w:rPr>
          <w:rFonts w:cs="Calibri"/>
          <w:b/>
          <w:bCs/>
        </w:rPr>
        <w:t xml:space="preserve"> </w:t>
      </w:r>
      <w:r w:rsidR="003F04EA" w:rsidRPr="003F04EA">
        <w:rPr>
          <w:rFonts w:cs="Calibri"/>
          <w:b/>
          <w:bCs/>
        </w:rPr>
        <w:t>fabrycznie nowej ładowarki kołowej (dużej)</w:t>
      </w:r>
      <w:r w:rsidR="00970583" w:rsidRPr="007D2563">
        <w:rPr>
          <w:rFonts w:cs="Calibri"/>
          <w:b/>
          <w:bCs/>
        </w:rPr>
        <w:t>.</w:t>
      </w:r>
    </w:p>
    <w:p w14:paraId="581075BB" w14:textId="77777777" w:rsidR="00970583" w:rsidRPr="00970583" w:rsidRDefault="00970583" w:rsidP="00970583">
      <w:pPr>
        <w:spacing w:after="0" w:line="276" w:lineRule="auto"/>
        <w:rPr>
          <w:rFonts w:cs="Calibri"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0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1" w:name="_Hlk69746008"/>
      <w:bookmarkEnd w:id="0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        </w:t>
      </w:r>
    </w:p>
    <w:p w14:paraId="1B841D5F" w14:textId="21DA45F9" w:rsidR="00A91E5D" w:rsidRPr="00AB42E9" w:rsidRDefault="004B6242" w:rsidP="00AB42E9">
      <w:pPr>
        <w:spacing w:after="0" w:line="276" w:lineRule="auto"/>
        <w:rPr>
          <w:rFonts w:cs="Calibri"/>
        </w:rPr>
      </w:pPr>
      <w:r w:rsidRPr="00AB42E9">
        <w:rPr>
          <w:rFonts w:cs="Calibri"/>
          <w:b/>
          <w:bCs/>
        </w:rPr>
        <w:t xml:space="preserve">          </w:t>
      </w:r>
    </w:p>
    <w:bookmarkEnd w:id="1"/>
    <w:p w14:paraId="66001252" w14:textId="136A0829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p w14:paraId="4E19697C" w14:textId="02D008B0" w:rsidR="00A91E5D" w:rsidRDefault="00D039C6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Nazwa i adres:</w:t>
      </w:r>
      <w:r w:rsidR="00AB0B10">
        <w:rPr>
          <w:rFonts w:cs="Calibri"/>
        </w:rPr>
        <w:tab/>
      </w:r>
      <w:r>
        <w:rPr>
          <w:rFonts w:cs="Calibri"/>
        </w:rPr>
        <w:t>………………………………………………………………………………………………………………………</w:t>
      </w:r>
      <w:proofErr w:type="gramStart"/>
      <w:r>
        <w:rPr>
          <w:rFonts w:cs="Calibri"/>
        </w:rPr>
        <w:t>……</w:t>
      </w:r>
      <w:r w:rsidR="00AB0B10">
        <w:rPr>
          <w:rFonts w:cs="Calibri"/>
        </w:rPr>
        <w:t>.</w:t>
      </w:r>
      <w:proofErr w:type="gramEnd"/>
      <w:r>
        <w:rPr>
          <w:rFonts w:cs="Calibri"/>
        </w:rPr>
        <w:t>………</w:t>
      </w:r>
    </w:p>
    <w:p w14:paraId="492DA962" w14:textId="7ED4B521" w:rsidR="00AB0B10" w:rsidRDefault="00AB0B10" w:rsidP="00AB0B10">
      <w:pPr>
        <w:spacing w:after="0" w:line="276" w:lineRule="auto"/>
        <w:ind w:left="709" w:firstLine="709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…………………………………………………………………………………………………………………………………….</w:t>
      </w:r>
    </w:p>
    <w:p w14:paraId="0B9F25BE" w14:textId="77777777" w:rsidR="00D039C6" w:rsidRDefault="00D039C6" w:rsidP="00C94676">
      <w:pPr>
        <w:spacing w:after="0" w:line="276" w:lineRule="auto"/>
        <w:rPr>
          <w:rFonts w:cs="Calibri"/>
        </w:rPr>
      </w:pPr>
    </w:p>
    <w:p w14:paraId="4B71D2C2" w14:textId="6A3881F5" w:rsidR="001B4143" w:rsidRPr="00970583" w:rsidRDefault="00970583" w:rsidP="00970583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2" w:name="_Hlk536473060"/>
      <w:r w:rsidRPr="00970583">
        <w:rPr>
          <w:rFonts w:cs="Calibri"/>
          <w:b/>
        </w:rPr>
        <w:t>WYKAZ PORÓWNYWALNYCH PROJEKTÓW</w:t>
      </w:r>
      <w:r w:rsidR="00D039C6">
        <w:rPr>
          <w:rFonts w:cs="Calibri"/>
          <w:b/>
          <w:vertAlign w:val="superscript"/>
        </w:rPr>
        <w:t>*</w:t>
      </w:r>
      <w:r w:rsidR="006F4086">
        <w:rPr>
          <w:rFonts w:cs="Calibri"/>
          <w:b/>
        </w:rPr>
        <w:t>:</w:t>
      </w: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0"/>
        <w:gridCol w:w="3909"/>
        <w:gridCol w:w="1702"/>
        <w:gridCol w:w="2971"/>
      </w:tblGrid>
      <w:tr w:rsidR="00D039C6" w14:paraId="76912E80" w14:textId="77777777" w:rsidTr="00D039C6">
        <w:trPr>
          <w:trHeight w:val="429"/>
        </w:trPr>
        <w:tc>
          <w:tcPr>
            <w:tcW w:w="265" w:type="pct"/>
          </w:tcPr>
          <w:p w14:paraId="5F33F970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157" w:type="pct"/>
          </w:tcPr>
          <w:p w14:paraId="67F5241D" w14:textId="0BB7F530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zadania</w:t>
            </w:r>
            <w:r w:rsidR="003F04EA">
              <w:rPr>
                <w:rFonts w:cs="Calibri"/>
              </w:rPr>
              <w:t xml:space="preserve"> /</w:t>
            </w:r>
            <w:r w:rsidR="009B475A">
              <w:rPr>
                <w:rFonts w:cs="Calibri"/>
              </w:rPr>
              <w:t xml:space="preserve"> </w:t>
            </w:r>
            <w:r w:rsidR="005E36A1">
              <w:rPr>
                <w:rFonts w:cs="Calibri"/>
              </w:rPr>
              <w:t>zakres</w:t>
            </w:r>
          </w:p>
        </w:tc>
        <w:tc>
          <w:tcPr>
            <w:tcW w:w="939" w:type="pct"/>
          </w:tcPr>
          <w:p w14:paraId="5E5E50EA" w14:textId="018E1683" w:rsidR="00970583" w:rsidRDefault="00970583" w:rsidP="00970583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Da</w:t>
            </w:r>
            <w:r w:rsidR="00D039C6">
              <w:rPr>
                <w:rFonts w:cs="Calibri"/>
              </w:rPr>
              <w:t xml:space="preserve">ta zakończenia </w:t>
            </w:r>
          </w:p>
        </w:tc>
        <w:tc>
          <w:tcPr>
            <w:tcW w:w="1639" w:type="pct"/>
          </w:tcPr>
          <w:p w14:paraId="427751FD" w14:textId="6289DFDF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Podmiot, na rzecz którego zamówienie było wykonywane</w:t>
            </w:r>
          </w:p>
        </w:tc>
      </w:tr>
      <w:tr w:rsidR="00D039C6" w14:paraId="08A11E62" w14:textId="77777777" w:rsidTr="00D039C6">
        <w:trPr>
          <w:trHeight w:val="429"/>
        </w:trPr>
        <w:tc>
          <w:tcPr>
            <w:tcW w:w="265" w:type="pct"/>
          </w:tcPr>
          <w:p w14:paraId="3AB1CB4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51D12AE7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014113F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6067C944" w14:textId="3679FF3A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970583" w14:paraId="58597F3D" w14:textId="77777777" w:rsidTr="00D039C6">
        <w:trPr>
          <w:trHeight w:val="429"/>
        </w:trPr>
        <w:tc>
          <w:tcPr>
            <w:tcW w:w="265" w:type="pct"/>
          </w:tcPr>
          <w:p w14:paraId="28173F90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1EEE465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59E7B873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360E2977" w14:textId="651B0DA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970583" w14:paraId="54A26EAF" w14:textId="77777777" w:rsidTr="00D039C6">
        <w:trPr>
          <w:trHeight w:val="429"/>
        </w:trPr>
        <w:tc>
          <w:tcPr>
            <w:tcW w:w="265" w:type="pct"/>
          </w:tcPr>
          <w:p w14:paraId="7C732C29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69721B66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5D98DC4F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599217A8" w14:textId="092EA5BC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FA6BB9E" w14:textId="77777777" w:rsidR="00970583" w:rsidRDefault="00970583" w:rsidP="00970583">
      <w:pPr>
        <w:spacing w:after="0" w:line="276" w:lineRule="auto"/>
        <w:rPr>
          <w:rFonts w:cs="Calibri"/>
          <w:i/>
          <w:iCs/>
          <w:vertAlign w:val="superscript"/>
        </w:rPr>
      </w:pPr>
    </w:p>
    <w:p w14:paraId="0028C9CB" w14:textId="6CAB0EED" w:rsidR="00FF10BA" w:rsidRPr="00970583" w:rsidRDefault="00970583" w:rsidP="00970583">
      <w:pPr>
        <w:spacing w:after="0" w:line="276" w:lineRule="auto"/>
        <w:rPr>
          <w:rFonts w:cs="Calibri"/>
          <w:i/>
          <w:iCs/>
          <w:sz w:val="20"/>
          <w:szCs w:val="20"/>
        </w:rPr>
      </w:pPr>
      <w:r w:rsidRPr="00970583">
        <w:rPr>
          <w:rFonts w:cs="Calibri"/>
          <w:i/>
          <w:iCs/>
          <w:sz w:val="20"/>
          <w:szCs w:val="20"/>
          <w:vertAlign w:val="superscript"/>
        </w:rPr>
        <w:t>*</w:t>
      </w:r>
      <w:r w:rsidRPr="00970583">
        <w:rPr>
          <w:rFonts w:cs="Calibri"/>
          <w:i/>
          <w:iCs/>
          <w:sz w:val="20"/>
          <w:szCs w:val="20"/>
        </w:rPr>
        <w:t xml:space="preserve"> Należy wskazać co najmniej 2 zrealizowane zamówienia, </w:t>
      </w:r>
      <w:r w:rsidR="009E1F9A" w:rsidRPr="009E1F9A">
        <w:rPr>
          <w:rFonts w:cs="Calibri"/>
          <w:i/>
          <w:iCs/>
          <w:sz w:val="20"/>
          <w:szCs w:val="20"/>
        </w:rPr>
        <w:t xml:space="preserve">z których każde obejmowało </w:t>
      </w:r>
      <w:r w:rsidR="0001542E" w:rsidRPr="0001542E">
        <w:rPr>
          <w:rFonts w:cs="Calibri"/>
          <w:i/>
          <w:iCs/>
          <w:sz w:val="20"/>
          <w:szCs w:val="20"/>
        </w:rPr>
        <w:t>dostawę fabrycznie nowej ładowarki kołowej</w:t>
      </w:r>
      <w:r w:rsidR="00E37A5A">
        <w:rPr>
          <w:rFonts w:cs="Calibri"/>
          <w:i/>
          <w:iCs/>
          <w:sz w:val="20"/>
          <w:szCs w:val="20"/>
        </w:rPr>
        <w:t xml:space="preserve"> </w:t>
      </w:r>
      <w:r w:rsidR="00E37A5A" w:rsidRPr="00E37A5A">
        <w:rPr>
          <w:rFonts w:cs="Calibri"/>
          <w:i/>
          <w:iCs/>
          <w:sz w:val="20"/>
          <w:szCs w:val="20"/>
        </w:rPr>
        <w:t>o masie eksploatacyjnej min. 18 ton</w:t>
      </w:r>
      <w:r w:rsidRPr="00970583">
        <w:rPr>
          <w:rFonts w:cs="Calibri"/>
          <w:i/>
          <w:iCs/>
          <w:sz w:val="20"/>
          <w:szCs w:val="20"/>
        </w:rPr>
        <w:t>.</w:t>
      </w:r>
    </w:p>
    <w:bookmarkEnd w:id="2"/>
    <w:p w14:paraId="0C8795F4" w14:textId="77777777" w:rsidR="007D257C" w:rsidRDefault="007D257C" w:rsidP="000B7389">
      <w:pPr>
        <w:spacing w:after="0" w:line="276" w:lineRule="auto"/>
        <w:rPr>
          <w:rFonts w:cs="Calibri"/>
          <w:iCs/>
        </w:rPr>
      </w:pPr>
    </w:p>
    <w:p w14:paraId="3F92D777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3DE77537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5736A62C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00E04EAC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2A871A06" w14:textId="77777777" w:rsidR="00970583" w:rsidRPr="00AB42E9" w:rsidRDefault="00970583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</w:t>
      </w:r>
      <w:proofErr w:type="gramStart"/>
      <w:r w:rsidR="009933CC">
        <w:rPr>
          <w:rFonts w:cs="Calibri"/>
          <w:iCs/>
        </w:rPr>
        <w:t xml:space="preserve">   </w:t>
      </w:r>
      <w:r w:rsidR="009933CC" w:rsidRPr="009933CC">
        <w:rPr>
          <w:rFonts w:cs="Calibri"/>
          <w:i/>
          <w:sz w:val="20"/>
          <w:szCs w:val="20"/>
        </w:rPr>
        <w:t>(</w:t>
      </w:r>
      <w:proofErr w:type="gramEnd"/>
      <w:r w:rsidR="009933CC" w:rsidRPr="009933CC">
        <w:rPr>
          <w:rFonts w:cs="Calibri"/>
          <w:i/>
          <w:sz w:val="20"/>
          <w:szCs w:val="20"/>
        </w:rPr>
        <w:t>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 xml:space="preserve">ób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92AE6" w14:textId="77777777" w:rsidR="00482354" w:rsidRDefault="00482354" w:rsidP="004F60AA">
      <w:pPr>
        <w:spacing w:after="0" w:line="240" w:lineRule="auto"/>
      </w:pPr>
      <w:r>
        <w:separator/>
      </w:r>
    </w:p>
  </w:endnote>
  <w:endnote w:type="continuationSeparator" w:id="0">
    <w:p w14:paraId="57795630" w14:textId="77777777" w:rsidR="00482354" w:rsidRDefault="00482354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DF2" w14:textId="77777777" w:rsidR="00482354" w:rsidRDefault="00482354" w:rsidP="004F60AA">
      <w:pPr>
        <w:spacing w:after="0" w:line="240" w:lineRule="auto"/>
      </w:pPr>
      <w:r>
        <w:separator/>
      </w:r>
    </w:p>
  </w:footnote>
  <w:footnote w:type="continuationSeparator" w:id="0">
    <w:p w14:paraId="4B7CF9E6" w14:textId="77777777" w:rsidR="00482354" w:rsidRDefault="00482354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3"/>
  </w:num>
  <w:num w:numId="2" w16cid:durableId="440805326">
    <w:abstractNumId w:val="38"/>
  </w:num>
  <w:num w:numId="3" w16cid:durableId="2004360066">
    <w:abstractNumId w:val="45"/>
  </w:num>
  <w:num w:numId="4" w16cid:durableId="1487819001">
    <w:abstractNumId w:val="39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1"/>
  </w:num>
  <w:num w:numId="32" w16cid:durableId="2118088695">
    <w:abstractNumId w:val="40"/>
  </w:num>
  <w:num w:numId="33" w16cid:durableId="2063939631">
    <w:abstractNumId w:val="35"/>
  </w:num>
  <w:num w:numId="34" w16cid:durableId="474952362">
    <w:abstractNumId w:val="32"/>
  </w:num>
  <w:num w:numId="35" w16cid:durableId="1082334571">
    <w:abstractNumId w:val="34"/>
  </w:num>
  <w:num w:numId="36" w16cid:durableId="2060088493">
    <w:abstractNumId w:val="33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7"/>
  </w:num>
  <w:num w:numId="45" w16cid:durableId="783033876">
    <w:abstractNumId w:val="42"/>
  </w:num>
  <w:num w:numId="46" w16cid:durableId="1763259008">
    <w:abstractNumId w:val="36"/>
  </w:num>
  <w:num w:numId="47" w16cid:durableId="2104568618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1542E"/>
    <w:rsid w:val="00027D1E"/>
    <w:rsid w:val="00041D92"/>
    <w:rsid w:val="00043689"/>
    <w:rsid w:val="0006202D"/>
    <w:rsid w:val="00085D8E"/>
    <w:rsid w:val="000A69B9"/>
    <w:rsid w:val="000A6AE2"/>
    <w:rsid w:val="000B7389"/>
    <w:rsid w:val="00101971"/>
    <w:rsid w:val="00130EC7"/>
    <w:rsid w:val="001318CF"/>
    <w:rsid w:val="00134650"/>
    <w:rsid w:val="001357F0"/>
    <w:rsid w:val="00144CFD"/>
    <w:rsid w:val="00177E50"/>
    <w:rsid w:val="00192CA7"/>
    <w:rsid w:val="001B4143"/>
    <w:rsid w:val="001B7893"/>
    <w:rsid w:val="001D7910"/>
    <w:rsid w:val="001D7B49"/>
    <w:rsid w:val="00237DCA"/>
    <w:rsid w:val="0024367A"/>
    <w:rsid w:val="0025018B"/>
    <w:rsid w:val="00251E68"/>
    <w:rsid w:val="002521B3"/>
    <w:rsid w:val="0026496E"/>
    <w:rsid w:val="00266602"/>
    <w:rsid w:val="002949CE"/>
    <w:rsid w:val="0029729A"/>
    <w:rsid w:val="002A61D4"/>
    <w:rsid w:val="002A7CE4"/>
    <w:rsid w:val="002B496F"/>
    <w:rsid w:val="002D72C2"/>
    <w:rsid w:val="002E0125"/>
    <w:rsid w:val="00326A68"/>
    <w:rsid w:val="00331D67"/>
    <w:rsid w:val="00350096"/>
    <w:rsid w:val="00366EF4"/>
    <w:rsid w:val="00385F08"/>
    <w:rsid w:val="003D1338"/>
    <w:rsid w:val="003D3D98"/>
    <w:rsid w:val="003E26BB"/>
    <w:rsid w:val="003E56A8"/>
    <w:rsid w:val="003F04EA"/>
    <w:rsid w:val="003F64AE"/>
    <w:rsid w:val="003F794C"/>
    <w:rsid w:val="003F7DD2"/>
    <w:rsid w:val="0040696E"/>
    <w:rsid w:val="00412C77"/>
    <w:rsid w:val="00441964"/>
    <w:rsid w:val="004422CE"/>
    <w:rsid w:val="00482354"/>
    <w:rsid w:val="0048366E"/>
    <w:rsid w:val="00491817"/>
    <w:rsid w:val="004965E8"/>
    <w:rsid w:val="004B2BDD"/>
    <w:rsid w:val="004B6242"/>
    <w:rsid w:val="004C1FB1"/>
    <w:rsid w:val="004C3CF7"/>
    <w:rsid w:val="004D0607"/>
    <w:rsid w:val="004D2F5F"/>
    <w:rsid w:val="004E2D72"/>
    <w:rsid w:val="004E338D"/>
    <w:rsid w:val="004F0192"/>
    <w:rsid w:val="004F60AA"/>
    <w:rsid w:val="00507C99"/>
    <w:rsid w:val="005216F1"/>
    <w:rsid w:val="0052392C"/>
    <w:rsid w:val="00534D18"/>
    <w:rsid w:val="005354DC"/>
    <w:rsid w:val="005521AE"/>
    <w:rsid w:val="0057192C"/>
    <w:rsid w:val="00575299"/>
    <w:rsid w:val="005856C9"/>
    <w:rsid w:val="005B45EF"/>
    <w:rsid w:val="005C3E4C"/>
    <w:rsid w:val="005E36A1"/>
    <w:rsid w:val="00603B42"/>
    <w:rsid w:val="00626955"/>
    <w:rsid w:val="00665634"/>
    <w:rsid w:val="006845C0"/>
    <w:rsid w:val="00692B4E"/>
    <w:rsid w:val="00696DCD"/>
    <w:rsid w:val="006B470F"/>
    <w:rsid w:val="006D27E6"/>
    <w:rsid w:val="006F4086"/>
    <w:rsid w:val="007035AB"/>
    <w:rsid w:val="00715CA0"/>
    <w:rsid w:val="007C497C"/>
    <w:rsid w:val="007D2563"/>
    <w:rsid w:val="007D257C"/>
    <w:rsid w:val="00813688"/>
    <w:rsid w:val="00817253"/>
    <w:rsid w:val="008302F8"/>
    <w:rsid w:val="0086771E"/>
    <w:rsid w:val="008959A3"/>
    <w:rsid w:val="00896D40"/>
    <w:rsid w:val="00897C3C"/>
    <w:rsid w:val="008D368A"/>
    <w:rsid w:val="008E071F"/>
    <w:rsid w:val="008F2D77"/>
    <w:rsid w:val="009211FB"/>
    <w:rsid w:val="0092414C"/>
    <w:rsid w:val="00931E44"/>
    <w:rsid w:val="00945EE4"/>
    <w:rsid w:val="00964913"/>
    <w:rsid w:val="00970583"/>
    <w:rsid w:val="0097798B"/>
    <w:rsid w:val="009933CC"/>
    <w:rsid w:val="009B1998"/>
    <w:rsid w:val="009B475A"/>
    <w:rsid w:val="009C0202"/>
    <w:rsid w:val="009E1F9A"/>
    <w:rsid w:val="00A04D05"/>
    <w:rsid w:val="00A30732"/>
    <w:rsid w:val="00A43891"/>
    <w:rsid w:val="00A46682"/>
    <w:rsid w:val="00A562A1"/>
    <w:rsid w:val="00A60E0A"/>
    <w:rsid w:val="00A71772"/>
    <w:rsid w:val="00A850EC"/>
    <w:rsid w:val="00A90E3A"/>
    <w:rsid w:val="00A91BB0"/>
    <w:rsid w:val="00A91E5D"/>
    <w:rsid w:val="00AA59EA"/>
    <w:rsid w:val="00AB0B10"/>
    <w:rsid w:val="00AB42E9"/>
    <w:rsid w:val="00B12C18"/>
    <w:rsid w:val="00B12F07"/>
    <w:rsid w:val="00B21A89"/>
    <w:rsid w:val="00B46894"/>
    <w:rsid w:val="00B57A45"/>
    <w:rsid w:val="00B70C72"/>
    <w:rsid w:val="00BB5F6A"/>
    <w:rsid w:val="00BC11F8"/>
    <w:rsid w:val="00BF6788"/>
    <w:rsid w:val="00C13150"/>
    <w:rsid w:val="00C529A3"/>
    <w:rsid w:val="00C548C1"/>
    <w:rsid w:val="00C94676"/>
    <w:rsid w:val="00CA4BF9"/>
    <w:rsid w:val="00CC3DAD"/>
    <w:rsid w:val="00D039C6"/>
    <w:rsid w:val="00DA3BC8"/>
    <w:rsid w:val="00DE4892"/>
    <w:rsid w:val="00E00A33"/>
    <w:rsid w:val="00E10F8E"/>
    <w:rsid w:val="00E16D82"/>
    <w:rsid w:val="00E37A5A"/>
    <w:rsid w:val="00E41181"/>
    <w:rsid w:val="00E805A8"/>
    <w:rsid w:val="00E935FA"/>
    <w:rsid w:val="00EA0EBB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3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15</cp:revision>
  <dcterms:created xsi:type="dcterms:W3CDTF">2024-03-19T20:28:00Z</dcterms:created>
  <dcterms:modified xsi:type="dcterms:W3CDTF">2024-10-25T08:19:00Z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